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238" w14:textId="77777777"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D0B14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D0B14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4F0D1DA" w14:textId="77777777" w:rsidR="009D7AD0" w:rsidRPr="00FD0B14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75AF540F" w14:textId="77777777"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6238C8AC" w14:textId="77777777" w:rsidR="00E7133E" w:rsidRPr="00FD0B14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D0B14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77746D3" w14:textId="77777777" w:rsidR="00E7133E" w:rsidRPr="00FD0B14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75E4EC68" w14:textId="77777777" w:rsidR="00856C35" w:rsidRPr="00FD0B14" w:rsidRDefault="00E7133E" w:rsidP="00856C35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voditelja obrade</w:t>
      </w:r>
    </w:p>
    <w:p w14:paraId="6A4E573A" w14:textId="77777777" w:rsidR="00856C35" w:rsidRPr="00FD0B14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D0B14" w14:paraId="519A0D9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A75393D" w14:textId="77777777" w:rsidR="00DE7FB7" w:rsidRPr="00FD0B14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E21CBF3" w14:textId="77777777" w:rsidR="00DE7FB7" w:rsidRPr="00FD0B14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E08D578" w14:textId="77777777" w:rsidR="00856C35" w:rsidRPr="00FD0B14" w:rsidRDefault="00856C35">
      <w:pPr>
        <w:rPr>
          <w:rFonts w:asciiTheme="majorHAnsi" w:hAnsiTheme="majorHAnsi" w:cstheme="majorHAnsi"/>
          <w:lang w:val="hr-HR"/>
        </w:rPr>
      </w:pPr>
    </w:p>
    <w:p w14:paraId="53F20E1F" w14:textId="77777777" w:rsidR="0030222D" w:rsidRPr="00FD0B14" w:rsidRDefault="0030222D" w:rsidP="0030222D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D0B14" w14:paraId="7C1B421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149794" w14:textId="77777777" w:rsidR="000F2DF4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907B3DA" w14:textId="77777777" w:rsidR="000F2DF4" w:rsidRPr="00FD0B14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578B76AE" w14:textId="77777777" w:rsidR="000F2DF4" w:rsidRPr="00FD0B14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C54CBCD" w14:textId="77777777"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D0B14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D0B14" w14:paraId="00F23E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CC3B5FD" w14:textId="77777777" w:rsidR="000F2DF4" w:rsidRPr="00FD0B14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97CF5" w14:textId="77777777"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0E43C7" w:rsidRPr="00FD0B14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 xml:space="preserve">Gradske uprave </w:t>
            </w:r>
          </w:p>
        </w:tc>
        <w:tc>
          <w:tcPr>
            <w:tcW w:w="1350" w:type="dxa"/>
            <w:vAlign w:val="bottom"/>
          </w:tcPr>
          <w:p w14:paraId="41AB98DF" w14:textId="77777777" w:rsidR="000F2DF4" w:rsidRPr="00FD0B14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482FE" w14:textId="77777777" w:rsidR="000F2DF4" w:rsidRPr="00FD0B14" w:rsidRDefault="00FC3691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FD0B14" w14:paraId="260EFA6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84B7112" w14:textId="77777777" w:rsidR="000D2539" w:rsidRPr="00FD0B14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D0B14">
              <w:rPr>
                <w:rFonts w:asciiTheme="majorHAnsi" w:hAnsiTheme="majorHAnsi" w:cstheme="majorHAnsi"/>
                <w:lang w:val="hr-HR"/>
              </w:rPr>
              <w:t>resa</w:t>
            </w:r>
            <w:r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13DAC7D" w14:textId="77777777" w:rsidR="000D2539" w:rsidRPr="00FD0B14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27A8DD5E" w14:textId="77777777" w:rsidR="00871876" w:rsidRPr="00FD0B14" w:rsidRDefault="0030222D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D0B14" w14:paraId="24F18C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4412F79" w14:textId="77777777" w:rsidR="000D2539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3C70402" w14:textId="5F066C4D" w:rsidR="000D2539" w:rsidRPr="00FD0B14" w:rsidRDefault="008B4BD8" w:rsidP="00A460D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5B5894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A219A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osobama kojima je priznato pravo na status roditelja njegovatelja ili status njegovatelja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A460D0">
              <w:rPr>
                <w:rFonts w:asciiTheme="majorHAnsi" w:hAnsiTheme="majorHAnsi" w:cstheme="majorHAnsi"/>
                <w:b w:val="0"/>
                <w:lang w:val="hr-HR"/>
              </w:rPr>
              <w:t>dno Odluci o socijalnoj skrbi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D60F2C">
              <w:rPr>
                <w:rFonts w:asciiTheme="majorHAnsi" w:hAnsiTheme="majorHAnsi" w:cstheme="majorHAnsi"/>
                <w:b w:val="0"/>
                <w:lang w:val="hr-HR"/>
              </w:rPr>
              <w:t>(Sl</w:t>
            </w:r>
            <w:r w:rsidR="00A460D0">
              <w:rPr>
                <w:rFonts w:asciiTheme="majorHAnsi" w:hAnsiTheme="majorHAnsi" w:cstheme="majorHAnsi"/>
                <w:b w:val="0"/>
                <w:lang w:val="hr-HR"/>
              </w:rPr>
              <w:t>užbeni glasnik Grada Zagreba  7/25</w:t>
            </w:r>
            <w:r w:rsidR="00AA2DB7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D60F2C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D0B14" w14:paraId="11D2521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1A436CA" w14:textId="77777777"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3D6C862" w14:textId="77777777"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14:paraId="7E4A7D1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CA4D569" w14:textId="77777777"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A9C03CB" w14:textId="77777777"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14:paraId="54F8328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AAE400A" w14:textId="77777777"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9DB8132" w14:textId="77777777"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14:paraId="376BB5E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0B75D4D" w14:textId="77777777"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5834145" w14:textId="77777777"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A2F3857" w14:textId="77777777" w:rsidR="00C473DF" w:rsidRPr="00FD0B14" w:rsidRDefault="00C473DF" w:rsidP="00C473DF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D0B14" w14:paraId="67228B0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0912305" w14:textId="77777777"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AF94040" w14:textId="77777777" w:rsidR="00C473DF" w:rsidRPr="00FD0B14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D0B14" w14:paraId="72BA820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33C52BA" w14:textId="77777777"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C3E727A" w14:textId="77777777"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14:paraId="05E194F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81BC406" w14:textId="77777777"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3C06E6" w14:textId="77777777"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14:paraId="1134DAF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A1CF21E" w14:textId="77777777"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38144B1" w14:textId="77777777"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14:paraId="192BB59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3C13D6D" w14:textId="77777777"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5E5691" w14:textId="77777777"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CE2558C" w14:textId="77777777" w:rsidR="00871876" w:rsidRPr="00FD0B14" w:rsidRDefault="00C473DF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Prava ispitanika</w:t>
      </w:r>
    </w:p>
    <w:p w14:paraId="51F8A0B8" w14:textId="77777777" w:rsidR="00C92A3C" w:rsidRPr="00FD0B14" w:rsidRDefault="00C92A3C">
      <w:pPr>
        <w:rPr>
          <w:rFonts w:asciiTheme="majorHAnsi" w:hAnsiTheme="majorHAnsi" w:cstheme="majorHAnsi"/>
          <w:lang w:val="hr-HR"/>
        </w:rPr>
      </w:pPr>
    </w:p>
    <w:p w14:paraId="4A3A89E9" w14:textId="77777777" w:rsidR="00C473DF" w:rsidRPr="00FD0B14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FD0B14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D0B14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42C98C08" w14:textId="77777777" w:rsidR="00871876" w:rsidRPr="00FD0B14" w:rsidRDefault="00183B8A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D0B14" w14:paraId="17FAAFF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90DE752" w14:textId="77777777"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35701B84" w14:textId="77777777" w:rsidR="00142A29" w:rsidRPr="00FD0B14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28DC71EB" w14:textId="77777777"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C0B0B7B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EC42F9F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D0B14">
              <w:rPr>
                <w:rFonts w:asciiTheme="majorHAnsi" w:hAnsiTheme="majorHAnsi" w:cstheme="majorHAnsi"/>
                <w:lang w:val="hr-HR"/>
              </w:rPr>
              <w:t>x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lang w:val="hr-HR"/>
              </w:rPr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lang w:val="hr-HR"/>
              </w:rPr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763BA9C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D0B14" w14:paraId="093F34E9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73D608A" w14:textId="77777777" w:rsidR="00142A29" w:rsidRPr="00FD0B14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58AD3E63" w14:textId="77777777" w:rsidR="008576D9" w:rsidRPr="00FD0B14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D0B14" w14:paraId="539CE9D6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8DD730F" w14:textId="77777777" w:rsidR="00310DE2" w:rsidRPr="00FD0B14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293EAEE" w14:textId="77777777"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FA87631" w14:textId="77777777" w:rsidR="00310DE2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D0B14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CCB0573" w14:textId="77777777"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D0B14" w14:paraId="13FA54A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5C3A782" w14:textId="77777777" w:rsidR="00872690" w:rsidRPr="00FD0B14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DFE0E39" w14:textId="77777777"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1674A568" w14:textId="77777777"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58D9A21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D0B14" w14:paraId="53768E7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45E9E36" w14:textId="77777777"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CE83643" w14:textId="77777777" w:rsidR="008576D9" w:rsidRPr="00FD0B14" w:rsidRDefault="008B4BD8" w:rsidP="00324BD4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324BD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na novčanu </w:t>
            </w:r>
            <w:r w:rsidR="00324BD4">
              <w:rPr>
                <w:rFonts w:asciiTheme="majorHAnsi" w:hAnsiTheme="majorHAnsi" w:cstheme="majorHAnsi"/>
                <w:lang w:val="hr-HR"/>
              </w:rPr>
              <w:t>naknadu</w:t>
            </w:r>
            <w:r w:rsidR="00324BD4" w:rsidRPr="00FD0B14">
              <w:rPr>
                <w:rFonts w:asciiTheme="majorHAnsi" w:hAnsiTheme="majorHAnsi" w:cstheme="majorHAnsi"/>
                <w:lang w:val="hr-HR"/>
              </w:rPr>
              <w:t xml:space="preserve"> osobama kojima je priznato pravo na status roditelja njegovatelja ili status njegovatelja   </w:t>
            </w:r>
          </w:p>
        </w:tc>
      </w:tr>
      <w:tr w:rsidR="001211C1" w:rsidRPr="00FD0B14" w14:paraId="1DFF17C1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6445B2D" w14:textId="77777777" w:rsidR="001211C1" w:rsidRPr="00FD0B14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76A8F10" w14:textId="77777777" w:rsidR="001211C1" w:rsidRPr="00FD0B14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E3F10C4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D0B14" w14:paraId="3F5C381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34731E3F" w14:textId="77777777"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FDFD491" w14:textId="77777777"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lastRenderedPageBreak/>
        <w:t>Primatelji osobnih podataka</w:t>
      </w:r>
    </w:p>
    <w:p w14:paraId="58EAAA32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  <w:r w:rsidRPr="00FD0B14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D0B14" w14:paraId="69FE798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D90331B" w14:textId="77777777"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055EB6" w14:textId="77777777" w:rsidR="006B12CD" w:rsidRPr="00FD0B14" w:rsidRDefault="006B12CD" w:rsidP="006B12CD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490F4608" w14:textId="77777777"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D0B14" w14:paraId="22B2D61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89C520" w14:textId="77777777"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A5C5196" w14:textId="77777777"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1CBE7BA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14:paraId="4685AD53" w14:textId="77777777" w:rsidR="00310DE2" w:rsidRPr="00FD0B14" w:rsidRDefault="00310DE2" w:rsidP="00310DE2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Prijenos i obrada podataka</w:t>
      </w:r>
    </w:p>
    <w:p w14:paraId="1157326E" w14:textId="77777777" w:rsidR="00310DE2" w:rsidRPr="00FD0B14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D0B14" w14:paraId="71A7B8E1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936614E" w14:textId="77777777"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63FC1C8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26F9E455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BB96014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D0B14" w14:paraId="5003A2CA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A6C72DE" w14:textId="77777777"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3D7F947A" w14:textId="77777777"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626FE063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79002E85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705AE7D" w14:textId="77777777"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3688EDC2" w14:textId="77777777" w:rsidR="00310DE2" w:rsidRPr="00FD0B14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D0B14" w14:paraId="06EDB2B2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E16052B" w14:textId="77777777" w:rsidR="009D7AD0" w:rsidRPr="00FD0B14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6DD1065B" w14:textId="77777777" w:rsidR="009D7AD0" w:rsidRPr="00FD0B14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67ECFDD9" w14:textId="77777777" w:rsidR="009D7AD0" w:rsidRPr="00FD0B14" w:rsidRDefault="009D7AD0" w:rsidP="009D7AD0">
      <w:pPr>
        <w:rPr>
          <w:rFonts w:asciiTheme="majorHAnsi" w:hAnsiTheme="majorHAnsi" w:cstheme="majorHAnsi"/>
          <w:lang w:val="hr-HR"/>
        </w:rPr>
      </w:pPr>
    </w:p>
    <w:p w14:paraId="09D36DF7" w14:textId="77777777"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Nadzorno tijelo</w:t>
      </w:r>
    </w:p>
    <w:p w14:paraId="0F2E4113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14:paraId="7C832D0C" w14:textId="77777777" w:rsidR="008576D9" w:rsidRPr="00FD0B14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D0B14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D0B14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FD0B14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D0B14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4F641993" w14:textId="77777777"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D0B14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DD80" w14:textId="77777777" w:rsidR="00C52F28" w:rsidRDefault="00C52F28" w:rsidP="00176E67">
      <w:r>
        <w:separator/>
      </w:r>
    </w:p>
  </w:endnote>
  <w:endnote w:type="continuationSeparator" w:id="0">
    <w:p w14:paraId="6BC7F141" w14:textId="77777777" w:rsidR="00C52F28" w:rsidRDefault="00C52F2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DA28E77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2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0C4E" w14:textId="77777777" w:rsidR="00C52F28" w:rsidRDefault="00C52F28" w:rsidP="00176E67">
      <w:r>
        <w:separator/>
      </w:r>
    </w:p>
  </w:footnote>
  <w:footnote w:type="continuationSeparator" w:id="0">
    <w:p w14:paraId="14F99E6D" w14:textId="77777777" w:rsidR="00C52F28" w:rsidRDefault="00C52F2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2481">
    <w:abstractNumId w:val="9"/>
  </w:num>
  <w:num w:numId="2" w16cid:durableId="1129738384">
    <w:abstractNumId w:val="7"/>
  </w:num>
  <w:num w:numId="3" w16cid:durableId="1852184101">
    <w:abstractNumId w:val="6"/>
  </w:num>
  <w:num w:numId="4" w16cid:durableId="1303466167">
    <w:abstractNumId w:val="5"/>
  </w:num>
  <w:num w:numId="5" w16cid:durableId="685251324">
    <w:abstractNumId w:val="4"/>
  </w:num>
  <w:num w:numId="6" w16cid:durableId="19091981">
    <w:abstractNumId w:val="8"/>
  </w:num>
  <w:num w:numId="7" w16cid:durableId="790630233">
    <w:abstractNumId w:val="3"/>
  </w:num>
  <w:num w:numId="8" w16cid:durableId="132866434">
    <w:abstractNumId w:val="2"/>
  </w:num>
  <w:num w:numId="9" w16cid:durableId="550069888">
    <w:abstractNumId w:val="1"/>
  </w:num>
  <w:num w:numId="10" w16cid:durableId="1708018785">
    <w:abstractNumId w:val="0"/>
  </w:num>
  <w:num w:numId="11" w16cid:durableId="235559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43C7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4BD4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137F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B5894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B12CD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5F92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2EEA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460D0"/>
    <w:rsid w:val="00A60C9E"/>
    <w:rsid w:val="00A73379"/>
    <w:rsid w:val="00A74F99"/>
    <w:rsid w:val="00A755E0"/>
    <w:rsid w:val="00A82BA3"/>
    <w:rsid w:val="00A94ACC"/>
    <w:rsid w:val="00AA2DB7"/>
    <w:rsid w:val="00AA2EA7"/>
    <w:rsid w:val="00AB6CBE"/>
    <w:rsid w:val="00AE6FA4"/>
    <w:rsid w:val="00B03907"/>
    <w:rsid w:val="00B11811"/>
    <w:rsid w:val="00B2284A"/>
    <w:rsid w:val="00B22E6A"/>
    <w:rsid w:val="00B311E1"/>
    <w:rsid w:val="00B4735C"/>
    <w:rsid w:val="00B579DF"/>
    <w:rsid w:val="00B90EC2"/>
    <w:rsid w:val="00BA268F"/>
    <w:rsid w:val="00BA2F9F"/>
    <w:rsid w:val="00BC07E3"/>
    <w:rsid w:val="00C00217"/>
    <w:rsid w:val="00C079CA"/>
    <w:rsid w:val="00C45FDA"/>
    <w:rsid w:val="00C473DF"/>
    <w:rsid w:val="00C52F28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0F2C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5F7A"/>
    <w:rsid w:val="00E46E04"/>
    <w:rsid w:val="00E7133E"/>
    <w:rsid w:val="00E8332F"/>
    <w:rsid w:val="00E87396"/>
    <w:rsid w:val="00E96F6F"/>
    <w:rsid w:val="00EB478A"/>
    <w:rsid w:val="00EC42A3"/>
    <w:rsid w:val="00EF16BD"/>
    <w:rsid w:val="00F42CB5"/>
    <w:rsid w:val="00F66203"/>
    <w:rsid w:val="00F66710"/>
    <w:rsid w:val="00F83033"/>
    <w:rsid w:val="00F966AA"/>
    <w:rsid w:val="00FB538F"/>
    <w:rsid w:val="00FC3071"/>
    <w:rsid w:val="00FC3691"/>
    <w:rsid w:val="00FD0B14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1681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D3C36-06A0-43D1-86A4-8B8DA3B7C8B6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6CE419-0E5C-490F-A924-07472FC5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5B8EC-5F45-455E-BAF9-7A7DFF0B8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2025-03-04T07:30:00Z</dcterms:created>
  <dcterms:modified xsi:type="dcterms:W3CDTF">2026-01-12T09:56:00Z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